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FBFD5" w14:textId="77777777" w:rsidR="00B607AE" w:rsidRDefault="00B607AE" w:rsidP="00B607AE">
      <w:pPr>
        <w:spacing w:after="0" w:line="360" w:lineRule="auto"/>
        <w:rPr>
          <w:b/>
        </w:rPr>
      </w:pPr>
    </w:p>
    <w:p w14:paraId="45A8554F" w14:textId="622D735E" w:rsidR="00B607AE" w:rsidRPr="00B607AE" w:rsidRDefault="00B607AE" w:rsidP="00B607AE">
      <w:pPr>
        <w:spacing w:after="0" w:line="360" w:lineRule="auto"/>
        <w:rPr>
          <w:b/>
        </w:rPr>
      </w:pPr>
      <w:r w:rsidRPr="00B607AE">
        <w:rPr>
          <w:b/>
        </w:rPr>
        <w:t>Beneficiar (Lider)</w:t>
      </w:r>
      <w:r>
        <w:rPr>
          <w:b/>
        </w:rPr>
        <w:t>: Asociația pentru Dezvoltare și Promovare Socio-Economică CATALACTICA</w:t>
      </w:r>
      <w:r w:rsidRPr="00B607AE">
        <w:rPr>
          <w:b/>
        </w:rPr>
        <w:t xml:space="preserve"> </w:t>
      </w:r>
    </w:p>
    <w:p w14:paraId="65DD8579" w14:textId="14FA5C8B" w:rsidR="00B607AE" w:rsidRPr="00B607AE" w:rsidRDefault="00B607AE" w:rsidP="00B607AE">
      <w:pPr>
        <w:spacing w:after="0" w:line="360" w:lineRule="auto"/>
        <w:rPr>
          <w:b/>
        </w:rPr>
      </w:pPr>
      <w:r>
        <w:rPr>
          <w:b/>
        </w:rPr>
        <w:t>Partener 1: Asociația pentru Promovare Incluzivă INTEGRAT</w:t>
      </w:r>
    </w:p>
    <w:p w14:paraId="46F472A6" w14:textId="0FE6DD45" w:rsidR="00B607AE" w:rsidRPr="00B607AE" w:rsidRDefault="00B607AE" w:rsidP="00B607AE">
      <w:pPr>
        <w:spacing w:after="0" w:line="360" w:lineRule="auto"/>
        <w:rPr>
          <w:b/>
        </w:rPr>
      </w:pPr>
      <w:r w:rsidRPr="00B607AE">
        <w:rPr>
          <w:b/>
        </w:rPr>
        <w:t xml:space="preserve">Titlul proiectului: </w:t>
      </w:r>
      <w:r>
        <w:rPr>
          <w:b/>
        </w:rPr>
        <w:t>INES – Investiții noi în economie socială</w:t>
      </w:r>
    </w:p>
    <w:p w14:paraId="2ADF33F5" w14:textId="4865A3B3" w:rsidR="00B607AE" w:rsidRPr="00B607AE" w:rsidRDefault="00B607AE" w:rsidP="00B607AE">
      <w:pPr>
        <w:spacing w:after="0" w:line="360" w:lineRule="auto"/>
        <w:rPr>
          <w:b/>
        </w:rPr>
      </w:pPr>
      <w:r w:rsidRPr="00B607AE">
        <w:rPr>
          <w:b/>
        </w:rPr>
        <w:t>Numărul contractului de finanțare:</w:t>
      </w:r>
      <w:r>
        <w:rPr>
          <w:b/>
        </w:rPr>
        <w:t xml:space="preserve"> 10204_OIRSE_30.09.2024</w:t>
      </w:r>
    </w:p>
    <w:p w14:paraId="4FD8F5D3" w14:textId="323082A2" w:rsidR="00B607AE" w:rsidRPr="00B607AE" w:rsidRDefault="00B607AE" w:rsidP="00B607AE">
      <w:pPr>
        <w:spacing w:after="0" w:line="360" w:lineRule="auto"/>
        <w:rPr>
          <w:b/>
        </w:rPr>
      </w:pPr>
      <w:r>
        <w:rPr>
          <w:b/>
        </w:rPr>
        <w:t>Codul SMIS: 316680</w:t>
      </w:r>
    </w:p>
    <w:p w14:paraId="515B85DB" w14:textId="655F0A52" w:rsidR="00B607AE" w:rsidRDefault="00B607AE" w:rsidP="00B607AE">
      <w:pPr>
        <w:spacing w:after="0" w:line="360" w:lineRule="auto"/>
        <w:rPr>
          <w:b/>
        </w:rPr>
      </w:pPr>
    </w:p>
    <w:p w14:paraId="0A1BD19F" w14:textId="77777777" w:rsidR="00B607AE" w:rsidRPr="00B607AE" w:rsidRDefault="00B607AE" w:rsidP="00B607AE">
      <w:pPr>
        <w:spacing w:after="0" w:line="360" w:lineRule="auto"/>
        <w:rPr>
          <w:b/>
        </w:rPr>
      </w:pPr>
    </w:p>
    <w:p w14:paraId="3F2AF31B" w14:textId="77777777" w:rsidR="00B607AE" w:rsidRPr="00B607AE" w:rsidRDefault="00B607AE" w:rsidP="00B607AE">
      <w:pPr>
        <w:spacing w:after="0" w:line="360" w:lineRule="auto"/>
        <w:rPr>
          <w:b/>
        </w:rPr>
      </w:pPr>
    </w:p>
    <w:p w14:paraId="6DBD36C3" w14:textId="77777777" w:rsidR="00B607AE" w:rsidRPr="00B607AE" w:rsidRDefault="00B607AE" w:rsidP="00B607AE">
      <w:pPr>
        <w:spacing w:after="0" w:line="360" w:lineRule="auto"/>
        <w:jc w:val="center"/>
        <w:rPr>
          <w:b/>
          <w:bCs/>
        </w:rPr>
      </w:pPr>
      <w:r w:rsidRPr="00B607AE">
        <w:rPr>
          <w:b/>
          <w:bCs/>
        </w:rPr>
        <w:t>DECLARAȚIE</w:t>
      </w:r>
      <w:r w:rsidRPr="00B607AE">
        <w:rPr>
          <w:b/>
          <w:bCs/>
          <w:vertAlign w:val="superscript"/>
        </w:rPr>
        <w:footnoteReference w:id="1"/>
      </w:r>
    </w:p>
    <w:p w14:paraId="0EEABC85" w14:textId="77777777" w:rsidR="00B607AE" w:rsidRPr="00B607AE" w:rsidRDefault="00B607AE" w:rsidP="00B607AE">
      <w:pPr>
        <w:spacing w:after="0" w:line="360" w:lineRule="auto"/>
        <w:jc w:val="center"/>
        <w:rPr>
          <w:b/>
          <w:bCs/>
        </w:rPr>
      </w:pPr>
      <w:r w:rsidRPr="00B607AE">
        <w:rPr>
          <w:b/>
          <w:bCs/>
        </w:rPr>
        <w:t>pentru participanții la grupul țintă</w:t>
      </w:r>
    </w:p>
    <w:p w14:paraId="5E4F0086" w14:textId="77777777" w:rsidR="00B607AE" w:rsidRPr="00B607AE" w:rsidRDefault="00B607AE" w:rsidP="00B607AE">
      <w:pPr>
        <w:spacing w:after="0" w:line="360" w:lineRule="auto"/>
        <w:rPr>
          <w:b/>
        </w:rPr>
      </w:pPr>
    </w:p>
    <w:p w14:paraId="17D3F617" w14:textId="68456E77" w:rsidR="00B607AE" w:rsidRDefault="00B607AE" w:rsidP="00B607AE">
      <w:pPr>
        <w:spacing w:after="0" w:line="360" w:lineRule="auto"/>
        <w:jc w:val="both"/>
        <w:rPr>
          <w:i/>
          <w:iCs/>
        </w:rPr>
      </w:pPr>
      <w:r w:rsidRPr="00B607AE">
        <w:t xml:space="preserve">În conformitate cu prevederile Ghidului Solicitantului Condiții Specifice </w:t>
      </w:r>
      <w:r w:rsidRPr="00B607AE">
        <w:rPr>
          <w:i/>
          <w:iCs/>
        </w:rPr>
        <w:t>Sprijin pentru înființarea de între</w:t>
      </w:r>
      <w:r>
        <w:rPr>
          <w:i/>
          <w:iCs/>
        </w:rPr>
        <w:t>prinderi sociale în mediul urban</w:t>
      </w:r>
      <w:r w:rsidRPr="00B607AE">
        <w:rPr>
          <w:i/>
          <w:iCs/>
          <w:vertAlign w:val="superscript"/>
        </w:rPr>
        <w:footnoteReference w:id="2"/>
      </w:r>
      <w:r w:rsidRPr="00B607AE">
        <w:rPr>
          <w:i/>
          <w:iCs/>
        </w:rPr>
        <w:t>,</w:t>
      </w:r>
    </w:p>
    <w:p w14:paraId="4AABC3CA" w14:textId="77777777" w:rsidR="00B607AE" w:rsidRPr="00B607AE" w:rsidRDefault="00B607AE" w:rsidP="00B607AE">
      <w:pPr>
        <w:spacing w:after="0" w:line="360" w:lineRule="auto"/>
        <w:jc w:val="both"/>
      </w:pPr>
      <w:bookmarkStart w:id="0" w:name="_GoBack"/>
      <w:bookmarkEnd w:id="0"/>
    </w:p>
    <w:p w14:paraId="399488ED" w14:textId="27F9B6BC" w:rsidR="00B607AE" w:rsidRPr="00B607AE" w:rsidRDefault="00B607AE" w:rsidP="00B607AE">
      <w:pPr>
        <w:spacing w:after="0" w:line="360" w:lineRule="auto"/>
        <w:jc w:val="both"/>
        <w:rPr>
          <w:iCs/>
          <w:lang w:val="af-ZA"/>
        </w:rPr>
      </w:pPr>
      <w:r w:rsidRPr="00B607AE">
        <w:t xml:space="preserve">Subsemnatul/a, _______________________________________, participant în grupul țintă </w:t>
      </w:r>
      <w:r>
        <w:t>al proiectului cu cod SMIS 316680</w:t>
      </w:r>
      <w:r w:rsidRPr="00B607AE">
        <w:t>, declar pe propria răspundere, sub sancțiunea falsului în declarații, cunoscând prevederile </w:t>
      </w:r>
      <w:hyperlink r:id="rId7" w:history="1">
        <w:r w:rsidRPr="00B607AE">
          <w:rPr>
            <w:rStyle w:val="Hyperlink"/>
          </w:rPr>
          <w:t>art. 326 din Legea nr. 286/2009 privind Codul Penal</w:t>
        </w:r>
      </w:hyperlink>
      <w:r w:rsidRPr="00B607AE">
        <w:t>, cu modificările și completările ulterioare, că nu mă încadrez în situația de a fi soț/soție sau rudă sau afin</w:t>
      </w:r>
      <w:r w:rsidRPr="00B607AE">
        <w:rPr>
          <w:iCs/>
          <w:lang w:val="af-ZA"/>
        </w:rPr>
        <w:t>, până la gradul 2 inclusiv al/a:</w:t>
      </w:r>
    </w:p>
    <w:p w14:paraId="1255CB42" w14:textId="77777777" w:rsidR="00B607AE" w:rsidRPr="00B607AE" w:rsidRDefault="00B607AE" w:rsidP="00B607AE">
      <w:pPr>
        <w:numPr>
          <w:ilvl w:val="0"/>
          <w:numId w:val="1"/>
        </w:numPr>
        <w:spacing w:after="0" w:line="360" w:lineRule="auto"/>
        <w:jc w:val="both"/>
      </w:pPr>
      <w:r w:rsidRPr="00B607AE">
        <w:t>Angajaților / administratorilor / reprezentanților legali / acționarilor administratorului schemei de antreprenoriat (prin care se înțelege Beneficiarul contractului de finanțare, respectiv Liderul și Partenerii),</w:t>
      </w:r>
    </w:p>
    <w:p w14:paraId="006370AE" w14:textId="1F52D108" w:rsidR="00B607AE" w:rsidRPr="00B607AE" w:rsidRDefault="00B607AE" w:rsidP="00B607AE">
      <w:pPr>
        <w:numPr>
          <w:ilvl w:val="0"/>
          <w:numId w:val="1"/>
        </w:numPr>
        <w:spacing w:after="0" w:line="360" w:lineRule="auto"/>
        <w:jc w:val="both"/>
      </w:pPr>
      <w:r w:rsidRPr="00B607AE">
        <w:rPr>
          <w:iCs/>
          <w:lang w:val="af-ZA"/>
        </w:rPr>
        <w:t>Persoanelor angajate în cadrul AM P</w:t>
      </w:r>
      <w:r>
        <w:rPr>
          <w:iCs/>
          <w:lang w:val="af-ZA"/>
        </w:rPr>
        <w:t>EO</w:t>
      </w:r>
      <w:r w:rsidRPr="00B607AE">
        <w:rPr>
          <w:iCs/>
          <w:lang w:val="af-ZA"/>
        </w:rPr>
        <w:t xml:space="preserve"> sau în cadrul oricărui OI delegat pentru gestionarea P</w:t>
      </w:r>
      <w:r>
        <w:rPr>
          <w:iCs/>
          <w:lang w:val="af-ZA"/>
        </w:rPr>
        <w:t>EO</w:t>
      </w:r>
      <w:r w:rsidRPr="00B607AE">
        <w:rPr>
          <w:iCs/>
          <w:lang w:val="af-ZA"/>
        </w:rPr>
        <w:t xml:space="preserve"> (funcționari publici sau personal contractual)</w:t>
      </w:r>
      <w:r w:rsidRPr="00B607AE">
        <w:t>.</w:t>
      </w:r>
    </w:p>
    <w:p w14:paraId="01E6848D" w14:textId="46B5C082" w:rsidR="00B607AE" w:rsidRPr="00B607AE" w:rsidRDefault="00B607AE" w:rsidP="00B607AE">
      <w:pPr>
        <w:spacing w:after="0" w:line="360" w:lineRule="auto"/>
        <w:jc w:val="both"/>
      </w:pPr>
      <w:r w:rsidRPr="00B607AE">
        <w:lastRenderedPageBreak/>
        <w:t xml:space="preserve">Mă oblig ca, în cazul în care intervin modificări ale situației declarate la momentul selecției ca participant în grupul țintă al proiectului </w:t>
      </w:r>
      <w:r>
        <w:t>cu cod SMIS 316680</w:t>
      </w:r>
      <w:r w:rsidRPr="00B607AE">
        <w:t xml:space="preserve"> conform paragrafelor anterioare, să notific administratorul de schemă în termen de maximum 5 zile de la apariția modificării și să descriu situația nou apărută.</w:t>
      </w:r>
    </w:p>
    <w:p w14:paraId="0377D7B1" w14:textId="77777777" w:rsidR="00B607AE" w:rsidRPr="00B607AE" w:rsidRDefault="00B607AE" w:rsidP="00B607AE">
      <w:pPr>
        <w:spacing w:after="0" w:line="360" w:lineRule="auto"/>
      </w:pPr>
    </w:p>
    <w:p w14:paraId="279A4136" w14:textId="77777777" w:rsidR="00B607AE" w:rsidRPr="00B607AE" w:rsidRDefault="00B607AE" w:rsidP="00B607AE">
      <w:pPr>
        <w:spacing w:after="0" w:line="360" w:lineRule="auto"/>
      </w:pPr>
      <w:r w:rsidRPr="00B607AE">
        <w:t>Semnătura</w:t>
      </w:r>
      <w:r w:rsidRPr="00B607AE">
        <w:tab/>
        <w:t>____________________</w:t>
      </w:r>
    </w:p>
    <w:p w14:paraId="63C476BD" w14:textId="77777777" w:rsidR="00B607AE" w:rsidRPr="00B607AE" w:rsidRDefault="00B607AE" w:rsidP="00B607AE">
      <w:pPr>
        <w:spacing w:after="0" w:line="360" w:lineRule="auto"/>
      </w:pPr>
      <w:r w:rsidRPr="00B607AE">
        <w:t>Nume</w:t>
      </w:r>
      <w:r w:rsidRPr="00B607AE">
        <w:tab/>
      </w:r>
      <w:r w:rsidRPr="00B607AE">
        <w:tab/>
        <w:t>____________________</w:t>
      </w:r>
    </w:p>
    <w:p w14:paraId="030C291D" w14:textId="77777777" w:rsidR="00B607AE" w:rsidRPr="00B607AE" w:rsidRDefault="00B607AE" w:rsidP="00B607AE">
      <w:pPr>
        <w:spacing w:after="0" w:line="360" w:lineRule="auto"/>
      </w:pPr>
      <w:r w:rsidRPr="00B607AE">
        <w:t>Data</w:t>
      </w:r>
      <w:r w:rsidRPr="00B607AE">
        <w:tab/>
      </w:r>
      <w:r w:rsidRPr="00B607AE">
        <w:tab/>
        <w:t>____________________</w:t>
      </w:r>
    </w:p>
    <w:p w14:paraId="0491DD4F" w14:textId="77777777" w:rsidR="00B607AE" w:rsidRPr="00B607AE" w:rsidRDefault="00B607AE" w:rsidP="00B607AE">
      <w:pPr>
        <w:spacing w:after="0" w:line="360" w:lineRule="auto"/>
      </w:pPr>
    </w:p>
    <w:p w14:paraId="373658C3" w14:textId="636FAB1B" w:rsidR="00FA25AE" w:rsidRPr="00B607AE" w:rsidRDefault="00FA25AE" w:rsidP="00B607AE">
      <w:pPr>
        <w:spacing w:after="0" w:line="360" w:lineRule="auto"/>
      </w:pPr>
    </w:p>
    <w:sectPr w:rsidR="00FA25AE" w:rsidRPr="00B607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7A107" w14:textId="77777777" w:rsidR="007F264A" w:rsidRDefault="007F264A" w:rsidP="00AB70E7">
      <w:pPr>
        <w:spacing w:after="0" w:line="240" w:lineRule="auto"/>
      </w:pPr>
      <w:r>
        <w:separator/>
      </w:r>
    </w:p>
  </w:endnote>
  <w:endnote w:type="continuationSeparator" w:id="0">
    <w:p w14:paraId="587764CD" w14:textId="77777777" w:rsidR="007F264A" w:rsidRDefault="007F264A" w:rsidP="00A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2634" w14:textId="3599C6D2" w:rsidR="00D77943" w:rsidRPr="008C0614" w:rsidRDefault="00D77943" w:rsidP="008C0614">
    <w:pPr>
      <w:pStyle w:val="Footer"/>
    </w:pPr>
    <w:r w:rsidRPr="008C0614">
      <w:t xml:space="preserve"> </w:t>
    </w:r>
    <w:r w:rsidR="008D0BE9">
      <w:rPr>
        <w:noProof/>
        <w:lang w:val="en-GB" w:eastAsia="en-GB"/>
      </w:rPr>
      <w:drawing>
        <wp:inline distT="0" distB="0" distL="0" distR="0" wp14:anchorId="676D3DF4" wp14:editId="71BA8AF0">
          <wp:extent cx="5760720" cy="474980"/>
          <wp:effectExtent l="0" t="0" r="0" b="1270"/>
          <wp:docPr id="1186960016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960016" name="Imagine 11869600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0385C" w14:textId="77777777" w:rsidR="007F264A" w:rsidRDefault="007F264A" w:rsidP="00AB70E7">
      <w:pPr>
        <w:spacing w:after="0" w:line="240" w:lineRule="auto"/>
      </w:pPr>
      <w:r>
        <w:separator/>
      </w:r>
    </w:p>
  </w:footnote>
  <w:footnote w:type="continuationSeparator" w:id="0">
    <w:p w14:paraId="633C1962" w14:textId="77777777" w:rsidR="007F264A" w:rsidRDefault="007F264A" w:rsidP="00AB70E7">
      <w:pPr>
        <w:spacing w:after="0" w:line="240" w:lineRule="auto"/>
      </w:pPr>
      <w:r>
        <w:continuationSeparator/>
      </w:r>
    </w:p>
  </w:footnote>
  <w:footnote w:id="1">
    <w:p w14:paraId="6AE3D3C6" w14:textId="77777777" w:rsidR="00B607AE" w:rsidRDefault="00B607AE" w:rsidP="00B607AE">
      <w:pPr>
        <w:pStyle w:val="FootnoteText"/>
      </w:pPr>
      <w:r>
        <w:rPr>
          <w:rStyle w:val="FootnoteReference"/>
        </w:rPr>
        <w:footnoteRef/>
      </w:r>
      <w:r>
        <w:t xml:space="preserve"> Se vor completa doar spațiile libere, fără a aduce modificări în textul Declarației.</w:t>
      </w:r>
    </w:p>
  </w:footnote>
  <w:footnote w:id="2">
    <w:p w14:paraId="41404CFB" w14:textId="766A2C2B" w:rsidR="00B607AE" w:rsidRPr="00B970EB" w:rsidRDefault="00B607AE" w:rsidP="00B607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970EB">
        <w:rPr>
          <w:rFonts w:ascii="Trebuchet MS" w:hAnsi="Trebuchet MS"/>
          <w:i/>
          <w:iCs/>
          <w:sz w:val="18"/>
          <w:szCs w:val="18"/>
        </w:rPr>
        <w:t xml:space="preserve">În </w:t>
      </w:r>
      <w:r w:rsidRPr="00B970EB">
        <w:rPr>
          <w:rFonts w:ascii="Trebuchet MS" w:hAnsi="Trebuchet MS"/>
          <w:i/>
          <w:iCs/>
          <w:sz w:val="18"/>
          <w:szCs w:val="18"/>
        </w:rPr>
        <w:t>grupul țintă nu se vor putea înscrie soți, soții, rude sau afini până la gradul II inclusiv ai angajaților/administratorilor/reprezentanților legali/acționarilor administratorului schemei de antreprenoriat. Această regulă se aplică inclusiv soților, soțiilor, rudelor sau afinilor până la gradul II</w:t>
      </w:r>
      <w:r>
        <w:rPr>
          <w:rFonts w:ascii="Trebuchet MS" w:hAnsi="Trebuchet MS"/>
          <w:i/>
          <w:iCs/>
          <w:sz w:val="18"/>
          <w:szCs w:val="18"/>
        </w:rPr>
        <w:t xml:space="preserve"> inclusiv ai angajaților AMPEO/OIPPEO</w:t>
      </w:r>
      <w:r w:rsidRPr="00B970EB">
        <w:rPr>
          <w:rFonts w:ascii="Trebuchet MS" w:hAnsi="Trebuchet MS"/>
          <w:i/>
          <w:iCs/>
          <w:sz w:val="18"/>
          <w:szCs w:val="18"/>
        </w:rPr>
        <w:t>.</w:t>
      </w:r>
      <w:r>
        <w:rPr>
          <w:rFonts w:ascii="Trebuchet MS" w:hAnsi="Trebuchet MS"/>
          <w:i/>
          <w:iCs/>
          <w:sz w:val="18"/>
          <w:szCs w:val="18"/>
        </w:rPr>
        <w:t xml:space="preserve"> </w:t>
      </w:r>
      <w:r w:rsidRPr="00B970EB">
        <w:rPr>
          <w:rFonts w:ascii="Trebuchet MS" w:hAnsi="Trebuchet MS"/>
          <w:i/>
          <w:iCs/>
          <w:sz w:val="18"/>
          <w:szCs w:val="18"/>
        </w:rPr>
        <w:t xml:space="preserve">În procesul de selecție a grupului țintă, beneficiarul contractului de finanțare se va asigura de respectarea acestor prevederi.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6A83" w14:textId="0A8DCCEB" w:rsidR="00AB70E7" w:rsidRDefault="00190C01">
    <w:pPr>
      <w:pStyle w:val="Header"/>
    </w:pPr>
    <w:r>
      <w:rPr>
        <w:noProof/>
        <w:lang w:val="en-GB" w:eastAsia="en-GB"/>
      </w:rPr>
      <w:drawing>
        <wp:inline distT="0" distB="0" distL="0" distR="0" wp14:anchorId="7CFAF742" wp14:editId="42840BE3">
          <wp:extent cx="5760720" cy="565150"/>
          <wp:effectExtent l="0" t="0" r="0" b="6350"/>
          <wp:docPr id="15603411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341176" name="Picture 15603411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BD3EB" w14:textId="77777777" w:rsidR="00AB70E7" w:rsidRDefault="00AB70E7">
    <w:pPr>
      <w:pStyle w:val="Header"/>
    </w:pPr>
  </w:p>
  <w:p w14:paraId="503DBE47" w14:textId="09FD5CA3" w:rsidR="00840BCB" w:rsidRPr="0011209A" w:rsidRDefault="0014734C" w:rsidP="00D77943">
    <w:pPr>
      <w:pStyle w:val="Header"/>
      <w:jc w:val="center"/>
      <w:rPr>
        <w:b/>
        <w:color w:val="2F5496" w:themeColor="accent5" w:themeShade="BF"/>
        <w:lang w:val="it-IT"/>
      </w:rPr>
    </w:pPr>
    <w:r w:rsidRPr="0014734C">
      <w:rPr>
        <w:b/>
        <w:color w:val="1F3864" w:themeColor="accent5" w:themeShade="80"/>
        <w:lang w:val="en-GB"/>
      </w:rPr>
      <w:t>INES (</w:t>
    </w:r>
    <w:proofErr w:type="spellStart"/>
    <w:r w:rsidRPr="0014734C">
      <w:rPr>
        <w:b/>
        <w:color w:val="1F3864" w:themeColor="accent5" w:themeShade="80"/>
        <w:lang w:val="en-GB"/>
      </w:rPr>
      <w:t>Investi</w:t>
    </w:r>
    <w:r>
      <w:rPr>
        <w:b/>
        <w:color w:val="1F3864" w:themeColor="accent5" w:themeShade="80"/>
        <w:lang w:val="en-GB"/>
      </w:rPr>
      <w:t>ț</w:t>
    </w:r>
    <w:r w:rsidRPr="0014734C">
      <w:rPr>
        <w:b/>
        <w:color w:val="1F3864" w:themeColor="accent5" w:themeShade="80"/>
        <w:lang w:val="en-GB"/>
      </w:rPr>
      <w:t>ii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noi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în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economie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socială</w:t>
    </w:r>
    <w:proofErr w:type="spellEnd"/>
    <w:r w:rsidRPr="0014734C">
      <w:rPr>
        <w:b/>
        <w:color w:val="1F3864" w:themeColor="accent5" w:themeShade="80"/>
        <w:lang w:val="en-GB"/>
      </w:rPr>
      <w:t>)</w:t>
    </w:r>
  </w:p>
  <w:p w14:paraId="6BB996D0" w14:textId="361F4DD0" w:rsidR="00AB70E7" w:rsidRPr="0011209A" w:rsidRDefault="00AB70E7" w:rsidP="00D77943">
    <w:pPr>
      <w:pStyle w:val="Header"/>
      <w:jc w:val="center"/>
      <w:rPr>
        <w:b/>
        <w:color w:val="2E74B5" w:themeColor="accent1" w:themeShade="BF"/>
      </w:rPr>
    </w:pPr>
    <w:r w:rsidRPr="0011209A">
      <w:rPr>
        <w:b/>
        <w:color w:val="2E74B5" w:themeColor="accent1" w:themeShade="BF"/>
      </w:rPr>
      <w:t>(</w:t>
    </w:r>
    <w:r w:rsidR="0014734C" w:rsidRPr="0014734C">
      <w:rPr>
        <w:b/>
        <w:color w:val="2E74B5" w:themeColor="accent1" w:themeShade="BF"/>
        <w:lang w:val="en-GB"/>
      </w:rPr>
      <w:t>PEO/103/PEO_P4/OP4/ESO4.1/PEO_A52</w:t>
    </w:r>
    <w:r w:rsidR="0014734C">
      <w:rPr>
        <w:b/>
        <w:color w:val="2E74B5" w:themeColor="accent1" w:themeShade="BF"/>
        <w:lang w:val="en-GB"/>
      </w:rPr>
      <w:t>/</w:t>
    </w:r>
    <w:r w:rsidR="0014734C" w:rsidRPr="0014734C">
      <w:rPr>
        <w:b/>
        <w:color w:val="2E74B5" w:themeColor="accent1" w:themeShade="BF"/>
        <w:lang w:val="en-GB"/>
      </w:rPr>
      <w:t>316680</w:t>
    </w:r>
    <w:r w:rsidR="00D77943" w:rsidRPr="0011209A">
      <w:rPr>
        <w:b/>
        <w:color w:val="2E74B5" w:themeColor="accent1" w:themeShade="BF"/>
      </w:rPr>
      <w:t>)</w:t>
    </w:r>
  </w:p>
  <w:p w14:paraId="06F3653C" w14:textId="5EC8EBC3" w:rsidR="008C0614" w:rsidRPr="00AB70E7" w:rsidRDefault="008C0614" w:rsidP="00190C01">
    <w:pPr>
      <w:pStyle w:val="Header"/>
      <w:rPr>
        <w:b/>
      </w:rPr>
    </w:pPr>
    <w:r>
      <w:rPr>
        <w:b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2"/>
    <w:rsid w:val="000179E4"/>
    <w:rsid w:val="000921CB"/>
    <w:rsid w:val="000A5367"/>
    <w:rsid w:val="0011209A"/>
    <w:rsid w:val="00124A70"/>
    <w:rsid w:val="0014734C"/>
    <w:rsid w:val="00190C01"/>
    <w:rsid w:val="001A3CB9"/>
    <w:rsid w:val="001A63D3"/>
    <w:rsid w:val="001B1670"/>
    <w:rsid w:val="001D5E06"/>
    <w:rsid w:val="001E44A5"/>
    <w:rsid w:val="00224E1B"/>
    <w:rsid w:val="00256BAF"/>
    <w:rsid w:val="002B1927"/>
    <w:rsid w:val="002B43D3"/>
    <w:rsid w:val="00351894"/>
    <w:rsid w:val="00395A24"/>
    <w:rsid w:val="003B1778"/>
    <w:rsid w:val="003E48FB"/>
    <w:rsid w:val="00402312"/>
    <w:rsid w:val="004172C3"/>
    <w:rsid w:val="00491660"/>
    <w:rsid w:val="00567A0C"/>
    <w:rsid w:val="005A0BD7"/>
    <w:rsid w:val="006E375C"/>
    <w:rsid w:val="006F7ABB"/>
    <w:rsid w:val="00793520"/>
    <w:rsid w:val="007B79B0"/>
    <w:rsid w:val="007F264A"/>
    <w:rsid w:val="007F3837"/>
    <w:rsid w:val="00817688"/>
    <w:rsid w:val="00840BCB"/>
    <w:rsid w:val="008501DC"/>
    <w:rsid w:val="008A2BCD"/>
    <w:rsid w:val="008C0614"/>
    <w:rsid w:val="008D0BE9"/>
    <w:rsid w:val="008F1EBB"/>
    <w:rsid w:val="00922BFD"/>
    <w:rsid w:val="009D4401"/>
    <w:rsid w:val="009E7EBB"/>
    <w:rsid w:val="00A374C4"/>
    <w:rsid w:val="00AA5E95"/>
    <w:rsid w:val="00AB70E7"/>
    <w:rsid w:val="00B607AE"/>
    <w:rsid w:val="00B75023"/>
    <w:rsid w:val="00BA0DA5"/>
    <w:rsid w:val="00C55A02"/>
    <w:rsid w:val="00C94F0B"/>
    <w:rsid w:val="00D31833"/>
    <w:rsid w:val="00D77943"/>
    <w:rsid w:val="00DA2AF6"/>
    <w:rsid w:val="00E41F13"/>
    <w:rsid w:val="00F14515"/>
    <w:rsid w:val="00FA25AE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2A0A"/>
  <w15:chartTrackingRefBased/>
  <w15:docId w15:val="{E2701900-5F6B-4979-ABCB-C7610EA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E7"/>
  </w:style>
  <w:style w:type="paragraph" w:styleId="Footer">
    <w:name w:val="footer"/>
    <w:basedOn w:val="Normal"/>
    <w:link w:val="Foot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E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A25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5AE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A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07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07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07A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60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9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Efiacces Dell</dc:creator>
  <cp:keywords/>
  <dc:description/>
  <cp:lastModifiedBy>Cristian</cp:lastModifiedBy>
  <cp:revision>2</cp:revision>
  <cp:lastPrinted>2018-01-25T11:45:00Z</cp:lastPrinted>
  <dcterms:created xsi:type="dcterms:W3CDTF">2024-10-30T11:07:00Z</dcterms:created>
  <dcterms:modified xsi:type="dcterms:W3CDTF">2024-10-30T11:07:00Z</dcterms:modified>
</cp:coreProperties>
</file>